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Zusammengesetzte Tiernamen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Musteraufgabe zur Förderung der basalen Schreibfertigkeiten</w:t>
      </w:r>
    </w:p>
    <w:p w:rsidR="00730847" w:rsidRDefault="00730847" w:rsidP="007308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setzt auf der Ebene des Wortes, sowie des Satzes an 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—&gt; Nomen werden zu komplexeren Nominalgruppen ausgebaut und Sätze dazu erfunden</w:t>
      </w:r>
    </w:p>
    <w:p w:rsidR="00730847" w:rsidRDefault="00730847" w:rsidP="00730847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entwickelt für Klasse 2 (auch geeignet für Unter- und Mittelstufe)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Aufgabe und Durchführung</w:t>
      </w:r>
    </w:p>
    <w:p w:rsidR="00730847" w:rsidRDefault="00730847" w:rsidP="00730847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zusammengesetzte Tiernamen müssen die Fantasie anregen (Bsp.: Doktorfisch, Nacktschnecke)</w:t>
      </w:r>
    </w:p>
    <w:p w:rsidR="00730847" w:rsidRDefault="00730847" w:rsidP="00730847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Anleitung kann mündlich erfolgen, AB nicht notwendig</w:t>
      </w:r>
    </w:p>
    <w:p w:rsidR="00730847" w:rsidRDefault="00730847" w:rsidP="00730847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Hintergrundwissen nicht notwen</w:t>
      </w:r>
      <w:r w:rsidR="0089643C">
        <w:rPr>
          <w:rFonts w:ascii="AppleSystemUIFont" w:hAnsi="AppleSystemUIFont" w:cs="AppleSystemUIFont"/>
          <w:sz w:val="26"/>
          <w:szCs w:val="26"/>
        </w:rPr>
        <w:t>di</w:t>
      </w:r>
      <w:bookmarkStart w:id="0" w:name="_GoBack"/>
      <w:bookmarkEnd w:id="0"/>
      <w:r>
        <w:rPr>
          <w:rFonts w:ascii="AppleSystemUIFont" w:hAnsi="AppleSystemUIFont" w:cs="AppleSystemUIFont"/>
          <w:sz w:val="26"/>
          <w:szCs w:val="26"/>
        </w:rPr>
        <w:t>g, aber Bedeutung der einzelnen Stammmorpheme sollte bekannt sein</w:t>
      </w:r>
    </w:p>
    <w:p w:rsidR="00730847" w:rsidRDefault="00730847" w:rsidP="00730847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Schreibzeug soll nicht mehr als 15 Min. betragen 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u w:val="single"/>
        </w:rPr>
        <w:t>Die Aufgabe besteht aus folgenden Aufträgen: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Wähle einen Tiernamen aus. Schreib ihn als Titel auf. Schreib das Datum […] dazu.</w:t>
      </w:r>
    </w:p>
    <w:p w:rsidR="00730847" w:rsidRDefault="00730847" w:rsidP="00730847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Ergänze dein Wort drei Mal.</w:t>
      </w:r>
    </w:p>
    <w:p w:rsidR="00730847" w:rsidRDefault="00730847" w:rsidP="00730847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Schreib auf, … 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… was dir zu deinem Tiernamen einfällt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… warum das Tier so heißt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… woran dich der Tiernamen oder das Tier erinnert.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Tipp</w:t>
      </w:r>
      <w:r>
        <w:rPr>
          <w:rFonts w:ascii="AppleSystemUIFont" w:hAnsi="AppleSystemUIFont" w:cs="AppleSystemUIFont"/>
          <w:sz w:val="26"/>
          <w:szCs w:val="26"/>
        </w:rPr>
        <w:t>: Du darfst auch etwas erfinden.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Was noch beachtet werden sollte:</w:t>
      </w:r>
    </w:p>
    <w:p w:rsidR="00730847" w:rsidRDefault="00730847" w:rsidP="00730847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Wiederholung mit Variation! —&gt; zu verschiedenen Tiernamen Nominalgruppen und Sätze formulieren (3-7 Mal)</w:t>
      </w:r>
    </w:p>
    <w:p w:rsidR="00730847" w:rsidRDefault="00730847" w:rsidP="00730847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Kooperatives Arbeiten, wenn keine weiteren Einträge einfallen</w:t>
      </w:r>
    </w:p>
    <w:p w:rsidR="00730847" w:rsidRDefault="00730847" w:rsidP="00730847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Nicht jede Formulierung/jeden Eintrag kritisch hinterfragen —&gt; hemmt den Schreibfluss</w:t>
      </w:r>
    </w:p>
    <w:p w:rsidR="00730847" w:rsidRDefault="00730847" w:rsidP="00730847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Überprüfung: wenn zunehmend mehr Fehler unterlaufen kann ein zusätzliches Rechtschreibtraining erfolgen; Eintrag aus Schreibheft prüfen (ob alle Laute verschriftet wurden)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u w:val="single"/>
        </w:rPr>
        <w:t>Differenzierung</w:t>
      </w:r>
    </w:p>
    <w:p w:rsidR="00730847" w:rsidRDefault="00730847" w:rsidP="00730847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ungelöste Teilaufgaben können zu einem späteren Zeitpunkt, mit Datum versehen, beendet werden</w:t>
      </w:r>
    </w:p>
    <w:p w:rsidR="00730847" w:rsidRDefault="00730847" w:rsidP="00730847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schnelle SuS: weitere Teilaufgabe —&gt; Bsp.: „Was würdest du tun, wenn du einem solchen Tier begegnen würdest?“</w:t>
      </w:r>
    </w:p>
    <w:p w:rsidR="00730847" w:rsidRDefault="00730847" w:rsidP="00730847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schwache SuS: weniger Varianten angehen —&gt; stattdessen schneller und auch mehrfach eine Aufgabe wiederholen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u w:val="single"/>
        </w:rPr>
        <w:t>Weitere Möglichkeiten für den Einsatz im Unterricht</w:t>
      </w:r>
    </w:p>
    <w:p w:rsidR="00730847" w:rsidRDefault="00730847" w:rsidP="007308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30847" w:rsidRDefault="00730847" w:rsidP="00730847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eigene zusammengesetzte Tiernamen erfinden (evtl. Wortmaterial vorgeben)</w:t>
      </w:r>
    </w:p>
    <w:p w:rsidR="00730847" w:rsidRDefault="00730847" w:rsidP="00730847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Tierlexikon</w:t>
      </w:r>
    </w:p>
    <w:p w:rsidR="00730847" w:rsidRDefault="00730847" w:rsidP="00730847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Besten Eintrag auswählen, neu abschreiben, evtl. mit einer Zeichnung versehen und daraus ein kleines Buch herstellen</w:t>
      </w:r>
    </w:p>
    <w:p w:rsidR="008816F6" w:rsidRDefault="0089643C"/>
    <w:sectPr w:rsidR="008816F6" w:rsidSect="001A739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7"/>
    <w:rsid w:val="002632DE"/>
    <w:rsid w:val="0028369E"/>
    <w:rsid w:val="002A3C42"/>
    <w:rsid w:val="004A3CF1"/>
    <w:rsid w:val="00730847"/>
    <w:rsid w:val="0089643C"/>
    <w:rsid w:val="00E144D0"/>
    <w:rsid w:val="00EC529B"/>
    <w:rsid w:val="00F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AF440"/>
  <w15:chartTrackingRefBased/>
  <w15:docId w15:val="{99C99297-D82E-A042-B5F4-0C751D3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heisel</dc:creator>
  <cp:keywords/>
  <dc:description/>
  <cp:lastModifiedBy>Sigrun heisel</cp:lastModifiedBy>
  <cp:revision>1</cp:revision>
  <dcterms:created xsi:type="dcterms:W3CDTF">2022-09-07T14:03:00Z</dcterms:created>
  <dcterms:modified xsi:type="dcterms:W3CDTF">2022-09-08T09:18:00Z</dcterms:modified>
</cp:coreProperties>
</file>